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A2" w:rsidRDefault="00485FEE">
      <w:pPr>
        <w:spacing w:before="64" w:line="400" w:lineRule="exact"/>
        <w:ind w:left="1406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w w:val="99"/>
          <w:position w:val="-1"/>
          <w:sz w:val="36"/>
          <w:szCs w:val="36"/>
          <w:u w:val="thick" w:color="000000"/>
        </w:rPr>
        <w:t>T</w:t>
      </w:r>
      <w:bookmarkStart w:id="0" w:name="_GoBack"/>
      <w:bookmarkEnd w:id="0"/>
      <w:r>
        <w:rPr>
          <w:rFonts w:ascii="Georgia" w:eastAsia="Georgia" w:hAnsi="Georgia" w:cs="Georgia"/>
          <w:w w:val="99"/>
          <w:position w:val="-1"/>
          <w:sz w:val="36"/>
          <w:szCs w:val="36"/>
          <w:u w:val="thick" w:color="000000"/>
        </w:rPr>
        <w:t>ransportation Responsibility Release Form</w:t>
      </w: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before="13" w:line="240" w:lineRule="exact"/>
        <w:rPr>
          <w:sz w:val="24"/>
          <w:szCs w:val="24"/>
        </w:rPr>
      </w:pPr>
    </w:p>
    <w:p w:rsidR="00B54BA2" w:rsidRDefault="00485FEE">
      <w:pPr>
        <w:spacing w:before="16"/>
        <w:ind w:left="1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99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hereby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release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the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__</w:t>
      </w:r>
      <w:r w:rsidR="00CA5993">
        <w:rPr>
          <w:rFonts w:ascii="Arial" w:eastAsia="Arial" w:hAnsi="Arial" w:cs="Arial"/>
          <w:w w:val="99"/>
          <w:sz w:val="26"/>
          <w:szCs w:val="26"/>
        </w:rPr>
        <w:t xml:space="preserve">Lakewood Montessori__  </w:t>
      </w:r>
      <w:r>
        <w:rPr>
          <w:rFonts w:ascii="Arial" w:eastAsia="Arial" w:hAnsi="Arial" w:cs="Arial"/>
          <w:w w:val="99"/>
          <w:sz w:val="26"/>
          <w:szCs w:val="26"/>
        </w:rPr>
        <w:t>Athletic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Department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from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its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portal-to-portal</w:t>
      </w:r>
    </w:p>
    <w:p w:rsidR="00B54BA2" w:rsidRDefault="00B54BA2">
      <w:pPr>
        <w:spacing w:before="2" w:line="280" w:lineRule="exact"/>
        <w:rPr>
          <w:sz w:val="28"/>
          <w:szCs w:val="28"/>
        </w:rPr>
        <w:sectPr w:rsidR="00B54BA2">
          <w:type w:val="continuous"/>
          <w:pgSz w:w="12240" w:h="15840"/>
          <w:pgMar w:top="1060" w:right="960" w:bottom="280" w:left="600" w:header="720" w:footer="720" w:gutter="0"/>
          <w:cols w:space="720"/>
        </w:sectPr>
      </w:pPr>
    </w:p>
    <w:p w:rsidR="00B54BA2" w:rsidRDefault="00280B76">
      <w:pPr>
        <w:spacing w:before="16"/>
        <w:ind w:left="120"/>
        <w:rPr>
          <w:rFonts w:ascii="Arial" w:eastAsia="Arial" w:hAnsi="Arial" w:cs="Arial"/>
          <w:sz w:val="26"/>
          <w:szCs w:val="26"/>
        </w:rPr>
      </w:pPr>
      <w:r>
        <w:pict>
          <v:group id="_x0000_s1103" style="position:absolute;left:0;text-align:left;margin-left:154.95pt;margin-top:14.6pt;width:289.7pt;height:.65pt;z-index:-251662336;mso-position-horizontal-relative:page" coordorigin="3099,292" coordsize="5794,13">
            <v:shape id="_x0000_s1113" style="position:absolute;left:3106;top:299;width:720;height:0" coordorigin="3106,299" coordsize="720,0" path="m3106,299r719,e" filled="f" strokeweight=".22817mm">
              <v:path arrowok="t"/>
            </v:shape>
            <v:shape id="_x0000_s1112" style="position:absolute;left:3828;top:299;width:576;height:0" coordorigin="3828,299" coordsize="576,0" path="m3828,299r576,e" filled="f" strokeweight=".22817mm">
              <v:path arrowok="t"/>
            </v:shape>
            <v:shape id="_x0000_s1111" style="position:absolute;left:4406;top:299;width:576;height:0" coordorigin="4406,299" coordsize="576,0" path="m4406,299r576,e" filled="f" strokeweight=".22817mm">
              <v:path arrowok="t"/>
            </v:shape>
            <v:shape id="_x0000_s1110" style="position:absolute;left:4985;top:299;width:432;height:0" coordorigin="4985,299" coordsize="432,0" path="m4985,299r432,e" filled="f" strokeweight=".22817mm">
              <v:path arrowok="t"/>
            </v:shape>
            <v:shape id="_x0000_s1109" style="position:absolute;left:5419;top:299;width:720;height:0" coordorigin="5419,299" coordsize="720,0" path="m5419,299r720,e" filled="f" strokeweight=".22817mm">
              <v:path arrowok="t"/>
            </v:shape>
            <v:shape id="_x0000_s1108" style="position:absolute;left:6142;top:299;width:576;height:0" coordorigin="6142,299" coordsize="576,0" path="m6142,299r575,e" filled="f" strokeweight=".22817mm">
              <v:path arrowok="t"/>
            </v:shape>
            <v:shape id="_x0000_s1107" style="position:absolute;left:6720;top:299;width:576;height:0" coordorigin="6720,299" coordsize="576,0" path="m6720,299r576,e" filled="f" strokeweight=".22817mm">
              <v:path arrowok="t"/>
            </v:shape>
            <v:shape id="_x0000_s1106" style="position:absolute;left:7298;top:299;width:432;height:0" coordorigin="7298,299" coordsize="432,0" path="m7298,299r432,e" filled="f" strokeweight=".22817mm">
              <v:path arrowok="t"/>
            </v:shape>
            <v:shape id="_x0000_s1105" style="position:absolute;left:7733;top:299;width:720;height:0" coordorigin="7733,299" coordsize="720,0" path="m7733,299r720,e" filled="f" strokeweight=".22817mm">
              <v:path arrowok="t"/>
            </v:shape>
            <v:shape id="_x0000_s1104" style="position:absolute;left:8455;top:299;width:432;height:0" coordorigin="8455,299" coordsize="432,0" path="m8455,299r432,e" filled="f" strokeweight=".22817mm">
              <v:path arrowok="t"/>
            </v:shape>
            <w10:wrap anchorx="page"/>
          </v:group>
        </w:pict>
      </w:r>
      <w:r w:rsidR="00485FEE">
        <w:rPr>
          <w:rFonts w:ascii="Arial" w:eastAsia="Arial" w:hAnsi="Arial" w:cs="Arial"/>
          <w:w w:val="99"/>
          <w:sz w:val="26"/>
          <w:szCs w:val="26"/>
        </w:rPr>
        <w:t>responsibility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for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  <w:u w:val="single" w:color="000000"/>
        </w:rPr>
        <w:t xml:space="preserve"> </w:t>
      </w:r>
      <w:r w:rsidR="00485FEE">
        <w:rPr>
          <w:rFonts w:ascii="Arial" w:eastAsia="Arial" w:hAnsi="Arial" w:cs="Arial"/>
          <w:sz w:val="26"/>
          <w:szCs w:val="26"/>
          <w:u w:val="single" w:color="000000"/>
        </w:rPr>
        <w:t xml:space="preserve">   </w:t>
      </w:r>
      <w:r w:rsidR="00485FEE">
        <w:rPr>
          <w:rFonts w:ascii="Arial" w:eastAsia="Arial" w:hAnsi="Arial" w:cs="Arial"/>
          <w:w w:val="99"/>
          <w:sz w:val="26"/>
          <w:szCs w:val="26"/>
        </w:rPr>
        <w:t>_</w:t>
      </w:r>
    </w:p>
    <w:p w:rsidR="00B54BA2" w:rsidRDefault="00485FEE">
      <w:pPr>
        <w:spacing w:before="1"/>
        <w:ind w:left="2280" w:right="-5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99"/>
          <w:sz w:val="26"/>
          <w:szCs w:val="26"/>
        </w:rPr>
        <w:t>(Athlete’s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First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and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Last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Name)</w:t>
      </w:r>
    </w:p>
    <w:p w:rsidR="00B54BA2" w:rsidRDefault="00485FEE">
      <w:pPr>
        <w:spacing w:before="16"/>
        <w:rPr>
          <w:rFonts w:ascii="Arial" w:eastAsia="Arial" w:hAnsi="Arial" w:cs="Arial"/>
          <w:sz w:val="26"/>
          <w:szCs w:val="26"/>
        </w:rPr>
        <w:sectPr w:rsidR="00B54BA2">
          <w:type w:val="continuous"/>
          <w:pgSz w:w="12240" w:h="15840"/>
          <w:pgMar w:top="1060" w:right="960" w:bottom="280" w:left="600" w:header="720" w:footer="720" w:gutter="0"/>
          <w:cols w:num="2" w:space="720" w:equalWidth="0">
            <w:col w:w="5863" w:space="2496"/>
            <w:col w:w="2321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26"/>
          <w:szCs w:val="26"/>
        </w:rPr>
        <w:t>during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away</w:t>
      </w:r>
    </w:p>
    <w:p w:rsidR="00B54BA2" w:rsidRDefault="00B54BA2">
      <w:pPr>
        <w:spacing w:before="2" w:line="280" w:lineRule="exact"/>
        <w:rPr>
          <w:sz w:val="28"/>
          <w:szCs w:val="28"/>
        </w:rPr>
        <w:sectPr w:rsidR="00B54BA2">
          <w:type w:val="continuous"/>
          <w:pgSz w:w="12240" w:h="15840"/>
          <w:pgMar w:top="1060" w:right="960" w:bottom="280" w:left="600" w:header="720" w:footer="720" w:gutter="0"/>
          <w:cols w:space="720"/>
        </w:sectPr>
      </w:pPr>
    </w:p>
    <w:p w:rsidR="00B54BA2" w:rsidRDefault="00280B76">
      <w:pPr>
        <w:spacing w:before="16"/>
        <w:ind w:left="120" w:right="-59"/>
        <w:rPr>
          <w:rFonts w:ascii="Arial" w:eastAsia="Arial" w:hAnsi="Arial" w:cs="Arial"/>
          <w:sz w:val="26"/>
          <w:szCs w:val="26"/>
        </w:rPr>
      </w:pPr>
      <w:r>
        <w:pict>
          <v:group id="_x0000_s1094" style="position:absolute;left:0;text-align:left;margin-left:106.5pt;margin-top:14.6pt;width:231.9pt;height:.65pt;z-index:-251661312;mso-position-horizontal-relative:page" coordorigin="2130,292" coordsize="4638,13">
            <v:shape id="_x0000_s1102" style="position:absolute;left:2136;top:299;width:576;height:0" coordorigin="2136,299" coordsize="576,0" path="m2136,299r576,e" filled="f" strokeweight=".22817mm">
              <v:path arrowok="t"/>
            </v:shape>
            <v:shape id="_x0000_s1101" style="position:absolute;left:2714;top:299;width:432;height:0" coordorigin="2714,299" coordsize="432,0" path="m2714,299r432,e" filled="f" strokeweight=".22817mm">
              <v:path arrowok="t"/>
            </v:shape>
            <v:shape id="_x0000_s1100" style="position:absolute;left:3149;top:299;width:720;height:0" coordorigin="3149,299" coordsize="720,0" path="m3149,299r720,e" filled="f" strokeweight=".22817mm">
              <v:path arrowok="t"/>
            </v:shape>
            <v:shape id="_x0000_s1099" style="position:absolute;left:3871;top:299;width:576;height:0" coordorigin="3871,299" coordsize="576,0" path="m3871,299r576,e" filled="f" strokeweight=".22817mm">
              <v:path arrowok="t"/>
            </v:shape>
            <v:shape id="_x0000_s1098" style="position:absolute;left:4450;top:299;width:576;height:0" coordorigin="4450,299" coordsize="576,0" path="m4450,299r575,e" filled="f" strokeweight=".22817mm">
              <v:path arrowok="t"/>
            </v:shape>
            <v:shape id="_x0000_s1097" style="position:absolute;left:5028;top:299;width:432;height:0" coordorigin="5028,299" coordsize="432,0" path="m5028,299r432,e" filled="f" strokeweight=".22817mm">
              <v:path arrowok="t"/>
            </v:shape>
            <v:shape id="_x0000_s1096" style="position:absolute;left:5462;top:299;width:720;height:0" coordorigin="5462,299" coordsize="720,0" path="m5462,299r720,e" filled="f" strokeweight=".22817mm">
              <v:path arrowok="t"/>
            </v:shape>
            <v:shape id="_x0000_s1095" style="position:absolute;left:6185;top:299;width:576;height:0" coordorigin="6185,299" coordsize="576,0" path="m6185,299r576,e" filled="f" strokeweight=".22817mm">
              <v:path arrowok="t"/>
            </v:shape>
            <w10:wrap anchorx="page"/>
          </v:group>
        </w:pict>
      </w:r>
      <w:r w:rsidR="00485FEE">
        <w:rPr>
          <w:rFonts w:ascii="Arial" w:eastAsia="Arial" w:hAnsi="Arial" w:cs="Arial"/>
          <w:w w:val="99"/>
          <w:sz w:val="26"/>
          <w:szCs w:val="26"/>
        </w:rPr>
        <w:t>contest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on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_</w:t>
      </w:r>
    </w:p>
    <w:p w:rsidR="00B54BA2" w:rsidRDefault="00485FEE">
      <w:pPr>
        <w:spacing w:before="16"/>
        <w:ind w:right="4402" w:firstLine="3881"/>
        <w:rPr>
          <w:rFonts w:ascii="Arial" w:eastAsia="Arial" w:hAnsi="Arial" w:cs="Arial"/>
          <w:sz w:val="26"/>
          <w:szCs w:val="26"/>
        </w:rPr>
        <w:sectPr w:rsidR="00B54BA2">
          <w:type w:val="continuous"/>
          <w:pgSz w:w="12240" w:h="15840"/>
          <w:pgMar w:top="1060" w:right="960" w:bottom="280" w:left="600" w:header="720" w:footer="720" w:gutter="0"/>
          <w:cols w:num="2" w:space="720" w:equalWidth="0">
            <w:col w:w="1534" w:space="746"/>
            <w:col w:w="8400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26"/>
          <w:szCs w:val="26"/>
        </w:rPr>
        <w:t>. (Date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of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Event)</w:t>
      </w:r>
    </w:p>
    <w:p w:rsidR="00B54BA2" w:rsidRDefault="00B54BA2">
      <w:pPr>
        <w:spacing w:before="1" w:line="280" w:lineRule="exact"/>
        <w:rPr>
          <w:sz w:val="28"/>
          <w:szCs w:val="28"/>
        </w:rPr>
        <w:sectPr w:rsidR="00B54BA2">
          <w:type w:val="continuous"/>
          <w:pgSz w:w="12240" w:h="15840"/>
          <w:pgMar w:top="1060" w:right="960" w:bottom="280" w:left="600" w:header="720" w:footer="720" w:gutter="0"/>
          <w:cols w:space="720"/>
        </w:sectPr>
      </w:pPr>
    </w:p>
    <w:p w:rsidR="00B54BA2" w:rsidRDefault="00280B76">
      <w:pPr>
        <w:spacing w:before="16"/>
        <w:ind w:left="120" w:right="-59"/>
        <w:rPr>
          <w:rFonts w:ascii="Arial" w:eastAsia="Arial" w:hAnsi="Arial" w:cs="Arial"/>
          <w:sz w:val="26"/>
          <w:szCs w:val="26"/>
        </w:rPr>
      </w:pPr>
      <w:r>
        <w:pict>
          <v:group id="_x0000_s1084" style="position:absolute;left:0;text-align:left;margin-left:154.95pt;margin-top:14.6pt;width:253.6pt;height:.65pt;z-index:-251660288;mso-position-horizontal-relative:page" coordorigin="3099,292" coordsize="5072,13">
            <v:shape id="_x0000_s1093" style="position:absolute;left:3106;top:299;width:720;height:0" coordorigin="3106,299" coordsize="720,0" path="m3106,299r719,e" filled="f" strokeweight=".22817mm">
              <v:path arrowok="t"/>
            </v:shape>
            <v:shape id="_x0000_s1092" style="position:absolute;left:3828;top:299;width:576;height:0" coordorigin="3828,299" coordsize="576,0" path="m3828,299r576,e" filled="f" strokeweight=".22817mm">
              <v:path arrowok="t"/>
            </v:shape>
            <v:shape id="_x0000_s1091" style="position:absolute;left:4406;top:299;width:576;height:0" coordorigin="4406,299" coordsize="576,0" path="m4406,299r576,e" filled="f" strokeweight=".22817mm">
              <v:path arrowok="t"/>
            </v:shape>
            <v:shape id="_x0000_s1090" style="position:absolute;left:4985;top:299;width:432;height:0" coordorigin="4985,299" coordsize="432,0" path="m4985,299r432,e" filled="f" strokeweight=".22817mm">
              <v:path arrowok="t"/>
            </v:shape>
            <v:shape id="_x0000_s1089" style="position:absolute;left:5419;top:299;width:720;height:0" coordorigin="5419,299" coordsize="720,0" path="m5419,299r720,e" filled="f" strokeweight=".22817mm">
              <v:path arrowok="t"/>
            </v:shape>
            <v:shape id="_x0000_s1088" style="position:absolute;left:6142;top:299;width:576;height:0" coordorigin="6142,299" coordsize="576,0" path="m6142,299r575,e" filled="f" strokeweight=".22817mm">
              <v:path arrowok="t"/>
            </v:shape>
            <v:shape id="_x0000_s1087" style="position:absolute;left:6720;top:299;width:576;height:0" coordorigin="6720,299" coordsize="576,0" path="m6720,299r576,e" filled="f" strokeweight=".22817mm">
              <v:path arrowok="t"/>
            </v:shape>
            <v:shape id="_x0000_s1086" style="position:absolute;left:7298;top:299;width:432;height:0" coordorigin="7298,299" coordsize="432,0" path="m7298,299r432,e" filled="f" strokeweight=".22817mm">
              <v:path arrowok="t"/>
            </v:shape>
            <v:shape id="_x0000_s1085" style="position:absolute;left:7733;top:299;width:432;height:0" coordorigin="7733,299" coordsize="432,0" path="m7733,299r432,e" filled="f" strokeweight=".22817mm">
              <v:path arrowok="t"/>
            </v:shape>
            <w10:wrap anchorx="page"/>
          </v:group>
        </w:pict>
      </w:r>
      <w:r w:rsidR="00485FEE">
        <w:rPr>
          <w:rFonts w:ascii="Arial" w:eastAsia="Arial" w:hAnsi="Arial" w:cs="Arial"/>
          <w:w w:val="99"/>
          <w:sz w:val="26"/>
          <w:szCs w:val="26"/>
        </w:rPr>
        <w:t>Event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for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this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date: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_</w:t>
      </w:r>
    </w:p>
    <w:p w:rsidR="00B54BA2" w:rsidRDefault="00485FEE">
      <w:pPr>
        <w:spacing w:before="16"/>
        <w:rPr>
          <w:rFonts w:ascii="Arial" w:eastAsia="Arial" w:hAnsi="Arial" w:cs="Arial"/>
          <w:sz w:val="26"/>
          <w:szCs w:val="26"/>
        </w:rPr>
        <w:sectPr w:rsidR="00B54BA2">
          <w:type w:val="continuous"/>
          <w:pgSz w:w="12240" w:h="15840"/>
          <w:pgMar w:top="1060" w:right="960" w:bottom="280" w:left="600" w:header="720" w:footer="720" w:gutter="0"/>
          <w:cols w:num="2" w:space="720" w:equalWidth="0">
            <w:col w:w="2504" w:space="5133"/>
            <w:col w:w="3043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26"/>
          <w:szCs w:val="26"/>
        </w:rPr>
        <w:t>(sport)</w:t>
      </w:r>
    </w:p>
    <w:p w:rsidR="00B54BA2" w:rsidRDefault="00B54BA2">
      <w:pPr>
        <w:spacing w:before="2" w:line="280" w:lineRule="exact"/>
        <w:rPr>
          <w:sz w:val="28"/>
          <w:szCs w:val="28"/>
        </w:rPr>
      </w:pPr>
    </w:p>
    <w:p w:rsidR="00B54BA2" w:rsidRDefault="00280B76">
      <w:pPr>
        <w:spacing w:before="16"/>
        <w:ind w:left="120"/>
        <w:rPr>
          <w:rFonts w:ascii="Arial" w:eastAsia="Arial" w:hAnsi="Arial" w:cs="Arial"/>
          <w:sz w:val="26"/>
          <w:szCs w:val="26"/>
        </w:rPr>
      </w:pPr>
      <w:r>
        <w:pict>
          <v:group id="_x0000_s1071" style="position:absolute;left:0;text-align:left;margin-left:80.45pt;margin-top:14.6pt;width:325.95pt;height:.65pt;z-index:-251659264;mso-position-horizontal-relative:page" coordorigin="1609,292" coordsize="6519,13">
            <v:shape id="_x0000_s1083" style="position:absolute;left:1615;top:299;width:576;height:0" coordorigin="1615,299" coordsize="576,0" path="m1615,299r576,e" filled="f" strokeweight=".22817mm">
              <v:path arrowok="t"/>
            </v:shape>
            <v:shape id="_x0000_s1082" style="position:absolute;left:2194;top:299;width:576;height:0" coordorigin="2194,299" coordsize="576,0" path="m2194,299r575,e" filled="f" strokeweight=".22817mm">
              <v:path arrowok="t"/>
            </v:shape>
            <v:shape id="_x0000_s1081" style="position:absolute;left:2772;top:299;width:288;height:0" coordorigin="2772,299" coordsize="288,0" path="m2772,299r288,e" filled="f" strokeweight=".22817mm">
              <v:path arrowok="t"/>
            </v:shape>
            <v:shape id="_x0000_s1080" style="position:absolute;left:3062;top:299;width:720;height:0" coordorigin="3062,299" coordsize="720,0" path="m3062,299r720,e" filled="f" strokeweight=".22817mm">
              <v:path arrowok="t"/>
            </v:shape>
            <v:shape id="_x0000_s1079" style="position:absolute;left:3785;top:299;width:576;height:0" coordorigin="3785,299" coordsize="576,0" path="m3785,299r576,e" filled="f" strokeweight=".22817mm">
              <v:path arrowok="t"/>
            </v:shape>
            <v:shape id="_x0000_s1078" style="position:absolute;left:4363;top:299;width:576;height:0" coordorigin="4363,299" coordsize="576,0" path="m4363,299r576,e" filled="f" strokeweight=".22817mm">
              <v:path arrowok="t"/>
            </v:shape>
            <v:shape id="_x0000_s1077" style="position:absolute;left:4942;top:299;width:432;height:0" coordorigin="4942,299" coordsize="432,0" path="m4942,299r431,e" filled="f" strokeweight=".22817mm">
              <v:path arrowok="t"/>
            </v:shape>
            <v:shape id="_x0000_s1076" style="position:absolute;left:5376;top:299;width:720;height:0" coordorigin="5376,299" coordsize="720,0" path="m5376,299r720,e" filled="f" strokeweight=".22817mm">
              <v:path arrowok="t"/>
            </v:shape>
            <v:shape id="_x0000_s1075" style="position:absolute;left:6098;top:299;width:576;height:0" coordorigin="6098,299" coordsize="576,0" path="m6098,299r576,e" filled="f" strokeweight=".22817mm">
              <v:path arrowok="t"/>
            </v:shape>
            <v:shape id="_x0000_s1074" style="position:absolute;left:6677;top:299;width:576;height:0" coordorigin="6677,299" coordsize="576,0" path="m6677,299r576,e" filled="f" strokeweight=".22817mm">
              <v:path arrowok="t"/>
            </v:shape>
            <v:shape id="_x0000_s1073" style="position:absolute;left:7255;top:299;width:432;height:0" coordorigin="7255,299" coordsize="432,0" path="m7255,299r432,e" filled="f" strokeweight=".22817mm">
              <v:path arrowok="t"/>
            </v:shape>
            <v:shape id="_x0000_s1072" style="position:absolute;left:7690;top:299;width:432;height:0" coordorigin="7690,299" coordsize="432,0" path="m7690,299r431,e" filled="f" strokeweight=".22817mm">
              <v:path arrowok="t"/>
            </v:shape>
            <w10:wrap anchorx="page"/>
          </v:group>
        </w:pict>
      </w:r>
      <w:r w:rsidR="00485FEE">
        <w:rPr>
          <w:rFonts w:ascii="Arial" w:eastAsia="Arial" w:hAnsi="Arial" w:cs="Arial"/>
          <w:w w:val="99"/>
          <w:sz w:val="26"/>
          <w:szCs w:val="26"/>
        </w:rPr>
        <w:t>Coach:</w:t>
      </w:r>
      <w:r w:rsidR="00CA5993">
        <w:rPr>
          <w:rFonts w:ascii="Arial" w:eastAsia="Arial" w:hAnsi="Arial" w:cs="Arial"/>
          <w:w w:val="99"/>
          <w:sz w:val="26"/>
          <w:szCs w:val="26"/>
        </w:rPr>
        <w:t xml:space="preserve"> Coach Eaton or Coach Nick</w:t>
      </w:r>
    </w:p>
    <w:p w:rsidR="00B54BA2" w:rsidRDefault="00B54BA2">
      <w:pPr>
        <w:spacing w:before="4" w:line="140" w:lineRule="exact"/>
        <w:rPr>
          <w:sz w:val="14"/>
          <w:szCs w:val="14"/>
        </w:rPr>
      </w:pP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485FEE">
      <w:pPr>
        <w:spacing w:before="16" w:line="446" w:lineRule="auto"/>
        <w:ind w:left="120" w:right="18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99"/>
          <w:sz w:val="26"/>
          <w:szCs w:val="26"/>
        </w:rPr>
        <w:t>_</w:t>
      </w:r>
      <w:r w:rsidR="00CA5993">
        <w:rPr>
          <w:rFonts w:ascii="Arial" w:eastAsia="Arial" w:hAnsi="Arial" w:cs="Arial"/>
          <w:w w:val="99"/>
          <w:sz w:val="26"/>
          <w:szCs w:val="26"/>
        </w:rPr>
        <w:t>Lakewood Montessori</w:t>
      </w:r>
      <w:r>
        <w:rPr>
          <w:rFonts w:ascii="Arial" w:eastAsia="Arial" w:hAnsi="Arial" w:cs="Arial"/>
          <w:w w:val="99"/>
          <w:sz w:val="26"/>
          <w:szCs w:val="26"/>
        </w:rPr>
        <w:t>_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will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not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be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liable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and/or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culpable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for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any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injuries,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accidents,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or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other harm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that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may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occur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when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the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student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is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released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to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another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party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for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transportation.</w:t>
      </w:r>
    </w:p>
    <w:p w:rsidR="00B54BA2" w:rsidRDefault="00485FEE">
      <w:pPr>
        <w:spacing w:before="10"/>
        <w:ind w:left="1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99"/>
          <w:sz w:val="26"/>
          <w:szCs w:val="26"/>
        </w:rPr>
        <w:t>The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above-named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student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will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only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be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released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to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the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following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person(s):</w:t>
      </w: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before="19" w:line="200" w:lineRule="exact"/>
      </w:pPr>
    </w:p>
    <w:p w:rsidR="00B54BA2" w:rsidRDefault="00280B76">
      <w:pPr>
        <w:ind w:left="696"/>
        <w:rPr>
          <w:rFonts w:ascii="Arial" w:eastAsia="Arial" w:hAnsi="Arial" w:cs="Arial"/>
          <w:sz w:val="26"/>
          <w:szCs w:val="26"/>
        </w:rPr>
      </w:pPr>
      <w:r>
        <w:pict>
          <v:group id="_x0000_s1061" style="position:absolute;left:0;text-align:left;margin-left:155.7pt;margin-top:13.8pt;width:268pt;height:.65pt;z-index:-251658240;mso-position-horizontal-relative:page" coordorigin="3114,276" coordsize="5360,13">
            <v:shape id="_x0000_s1070" style="position:absolute;left:3120;top:283;width:720;height:0" coordorigin="3120,283" coordsize="720,0" path="m3120,283r720,e" filled="f" strokeweight=".22817mm">
              <v:path arrowok="t"/>
            </v:shape>
            <v:shape id="_x0000_s1069" style="position:absolute;left:3842;top:283;width:576;height:0" coordorigin="3842,283" coordsize="576,0" path="m3842,283r576,e" filled="f" strokeweight=".22817mm">
              <v:path arrowok="t"/>
            </v:shape>
            <v:shape id="_x0000_s1068" style="position:absolute;left:4421;top:283;width:576;height:0" coordorigin="4421,283" coordsize="576,0" path="m4421,283r576,e" filled="f" strokeweight=".22817mm">
              <v:path arrowok="t"/>
            </v:shape>
            <v:shape id="_x0000_s1067" style="position:absolute;left:4999;top:283;width:432;height:0" coordorigin="4999,283" coordsize="432,0" path="m4999,283r432,e" filled="f" strokeweight=".22817mm">
              <v:path arrowok="t"/>
            </v:shape>
            <v:shape id="_x0000_s1066" style="position:absolute;left:5434;top:283;width:720;height:0" coordorigin="5434,283" coordsize="720,0" path="m5434,283r719,e" filled="f" strokeweight=".22817mm">
              <v:path arrowok="t"/>
            </v:shape>
            <v:shape id="_x0000_s1065" style="position:absolute;left:6156;top:283;width:576;height:0" coordorigin="6156,283" coordsize="576,0" path="m6156,283r576,e" filled="f" strokeweight=".22817mm">
              <v:path arrowok="t"/>
            </v:shape>
            <v:shape id="_x0000_s1064" style="position:absolute;left:6734;top:283;width:576;height:0" coordorigin="6734,283" coordsize="576,0" path="m6734,283r576,e" filled="f" strokeweight=".22817mm">
              <v:path arrowok="t"/>
            </v:shape>
            <v:shape id="_x0000_s1063" style="position:absolute;left:7313;top:283;width:432;height:0" coordorigin="7313,283" coordsize="432,0" path="m7313,283r432,e" filled="f" strokeweight=".22817mm">
              <v:path arrowok="t"/>
            </v:shape>
            <v:shape id="_x0000_s1062" style="position:absolute;left:7747;top:283;width:720;height:0" coordorigin="7747,283" coordsize="720,0" path="m7747,283r720,e" filled="f" strokeweight=".22817mm">
              <v:path arrowok="t"/>
            </v:shape>
            <w10:wrap anchorx="page"/>
          </v:group>
        </w:pict>
      </w:r>
      <w:r w:rsidR="00485FEE">
        <w:rPr>
          <w:rFonts w:ascii="Arial" w:eastAsia="Arial" w:hAnsi="Arial" w:cs="Arial"/>
          <w:w w:val="99"/>
          <w:sz w:val="26"/>
          <w:szCs w:val="26"/>
        </w:rPr>
        <w:t>Release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to: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  <w:u w:val="single" w:color="000000"/>
        </w:rPr>
        <w:t xml:space="preserve"> </w:t>
      </w:r>
      <w:r w:rsidR="00485FEE">
        <w:rPr>
          <w:rFonts w:ascii="Arial" w:eastAsia="Arial" w:hAnsi="Arial" w:cs="Arial"/>
          <w:sz w:val="26"/>
          <w:szCs w:val="26"/>
          <w:u w:val="single" w:color="000000"/>
        </w:rPr>
        <w:t xml:space="preserve">   </w:t>
      </w:r>
      <w:r w:rsidR="00485FEE">
        <w:rPr>
          <w:rFonts w:ascii="Arial" w:eastAsia="Arial" w:hAnsi="Arial" w:cs="Arial"/>
          <w:w w:val="99"/>
          <w:sz w:val="26"/>
          <w:szCs w:val="26"/>
        </w:rPr>
        <w:t>_</w:t>
      </w:r>
    </w:p>
    <w:p w:rsidR="00B54BA2" w:rsidRDefault="00485FEE">
      <w:pPr>
        <w:spacing w:before="1"/>
        <w:ind w:left="242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99"/>
          <w:sz w:val="26"/>
          <w:szCs w:val="26"/>
        </w:rPr>
        <w:t>(Please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print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names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legibly)</w:t>
      </w: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before="1" w:line="240" w:lineRule="exact"/>
        <w:rPr>
          <w:sz w:val="24"/>
          <w:szCs w:val="24"/>
        </w:rPr>
      </w:pPr>
    </w:p>
    <w:p w:rsidR="00B54BA2" w:rsidRDefault="00280B76">
      <w:pPr>
        <w:spacing w:before="16"/>
        <w:ind w:left="696"/>
        <w:rPr>
          <w:rFonts w:ascii="Arial" w:eastAsia="Arial" w:hAnsi="Arial" w:cs="Arial"/>
          <w:sz w:val="26"/>
          <w:szCs w:val="26"/>
        </w:rPr>
      </w:pPr>
      <w:r>
        <w:pict>
          <v:group id="_x0000_s1050" style="position:absolute;left:0;text-align:left;margin-left:175.85pt;margin-top:14.6pt;width:282.5pt;height:.65pt;z-index:-251657216;mso-position-horizontal-relative:page" coordorigin="3517,292" coordsize="5650,13">
            <v:shape id="_x0000_s1060" style="position:absolute;left:3523;top:299;width:432;height:0" coordorigin="3523,299" coordsize="432,0" path="m3523,299r432,e" filled="f" strokeweight=".22817mm">
              <v:path arrowok="t"/>
            </v:shape>
            <v:shape id="_x0000_s1059" style="position:absolute;left:3958;top:299;width:576;height:0" coordorigin="3958,299" coordsize="576,0" path="m3958,299r575,e" filled="f" strokeweight=".22817mm">
              <v:path arrowok="t"/>
            </v:shape>
            <v:shape id="_x0000_s1058" style="position:absolute;left:4536;top:299;width:576;height:0" coordorigin="4536,299" coordsize="576,0" path="m4536,299r576,e" filled="f" strokeweight=".22817mm">
              <v:path arrowok="t"/>
            </v:shape>
            <v:shape id="_x0000_s1057" style="position:absolute;left:5114;top:299;width:432;height:0" coordorigin="5114,299" coordsize="432,0" path="m5114,299r432,e" filled="f" strokeweight=".22817mm">
              <v:path arrowok="t"/>
            </v:shape>
            <v:shape id="_x0000_s1056" style="position:absolute;left:5549;top:299;width:720;height:0" coordorigin="5549,299" coordsize="720,0" path="m5549,299r720,e" filled="f" strokeweight=".22817mm">
              <v:path arrowok="t"/>
            </v:shape>
            <v:shape id="_x0000_s1055" style="position:absolute;left:6271;top:299;width:576;height:0" coordorigin="6271,299" coordsize="576,0" path="m6271,299r576,e" filled="f" strokeweight=".22817mm">
              <v:path arrowok="t"/>
            </v:shape>
            <v:shape id="_x0000_s1054" style="position:absolute;left:6850;top:299;width:576;height:0" coordorigin="6850,299" coordsize="576,0" path="m6850,299r575,e" filled="f" strokeweight=".22817mm">
              <v:path arrowok="t"/>
            </v:shape>
            <v:shape id="_x0000_s1053" style="position:absolute;left:7428;top:299;width:432;height:0" coordorigin="7428,299" coordsize="432,0" path="m7428,299r432,e" filled="f" strokeweight=".22817mm">
              <v:path arrowok="t"/>
            </v:shape>
            <v:shape id="_x0000_s1052" style="position:absolute;left:7862;top:299;width:720;height:0" coordorigin="7862,299" coordsize="720,0" path="m7862,299r720,e" filled="f" strokeweight=".22817mm">
              <v:path arrowok="t"/>
            </v:shape>
            <v:shape id="_x0000_s1051" style="position:absolute;left:8585;top:299;width:576;height:0" coordorigin="8585,299" coordsize="576,0" path="m8585,299r576,e" filled="f" strokeweight=".22817mm">
              <v:path arrowok="t"/>
            </v:shape>
            <w10:wrap anchorx="page"/>
          </v:group>
        </w:pict>
      </w:r>
      <w:r w:rsidR="00485FEE">
        <w:rPr>
          <w:rFonts w:ascii="Arial" w:eastAsia="Arial" w:hAnsi="Arial" w:cs="Arial"/>
          <w:w w:val="99"/>
          <w:sz w:val="26"/>
          <w:szCs w:val="26"/>
        </w:rPr>
        <w:t>Student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Signature:</w:t>
      </w:r>
      <w:r w:rsidR="00485FEE">
        <w:rPr>
          <w:rFonts w:ascii="Arial" w:eastAsia="Arial" w:hAnsi="Arial" w:cs="Arial"/>
          <w:sz w:val="26"/>
          <w:szCs w:val="26"/>
        </w:rPr>
        <w:t xml:space="preserve">                                                                               </w:t>
      </w:r>
      <w:r w:rsidR="00485FEE">
        <w:rPr>
          <w:rFonts w:ascii="Arial" w:eastAsia="Arial" w:hAnsi="Arial" w:cs="Arial"/>
          <w:w w:val="99"/>
          <w:sz w:val="26"/>
          <w:szCs w:val="26"/>
        </w:rPr>
        <w:t>_</w:t>
      </w: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before="1" w:line="240" w:lineRule="exact"/>
        <w:rPr>
          <w:sz w:val="24"/>
          <w:szCs w:val="24"/>
        </w:rPr>
      </w:pPr>
    </w:p>
    <w:p w:rsidR="00B54BA2" w:rsidRDefault="00280B76">
      <w:pPr>
        <w:spacing w:before="16"/>
        <w:ind w:left="696"/>
        <w:rPr>
          <w:rFonts w:ascii="Arial" w:eastAsia="Arial" w:hAnsi="Arial" w:cs="Arial"/>
          <w:sz w:val="26"/>
          <w:szCs w:val="26"/>
        </w:rPr>
      </w:pPr>
      <w:r>
        <w:pict>
          <v:group id="_x0000_s1036" style="position:absolute;left:0;text-align:left;margin-left:178.25pt;margin-top:14.6pt;width:340.5pt;height:.65pt;z-index:-251656192;mso-position-horizontal-relative:page" coordorigin="3565,292" coordsize="6810,13">
            <v:shape id="_x0000_s1049" style="position:absolute;left:3571;top:299;width:288;height:0" coordorigin="3571,299" coordsize="288,0" path="m3571,299r288,e" filled="f" strokeweight=".22817mm">
              <v:path arrowok="t"/>
            </v:shape>
            <v:shape id="_x0000_s1048" style="position:absolute;left:3862;top:299;width:576;height:0" coordorigin="3862,299" coordsize="576,0" path="m3862,299r575,e" filled="f" strokeweight=".22817mm">
              <v:path arrowok="t"/>
            </v:shape>
            <v:shape id="_x0000_s1047" style="position:absolute;left:4440;top:299;width:576;height:0" coordorigin="4440,299" coordsize="576,0" path="m4440,299r576,e" filled="f" strokeweight=".22817mm">
              <v:path arrowok="t"/>
            </v:shape>
            <v:shape id="_x0000_s1046" style="position:absolute;left:5018;top:299;width:432;height:0" coordorigin="5018,299" coordsize="432,0" path="m5018,299r432,e" filled="f" strokeweight=".22817mm">
              <v:path arrowok="t"/>
            </v:shape>
            <v:shape id="_x0000_s1045" style="position:absolute;left:5453;top:299;width:720;height:0" coordorigin="5453,299" coordsize="720,0" path="m5453,299r720,e" filled="f" strokeweight=".22817mm">
              <v:path arrowok="t"/>
            </v:shape>
            <v:shape id="_x0000_s1044" style="position:absolute;left:6175;top:299;width:576;height:0" coordorigin="6175,299" coordsize="576,0" path="m6175,299r576,e" filled="f" strokeweight=".22817mm">
              <v:path arrowok="t"/>
            </v:shape>
            <v:shape id="_x0000_s1043" style="position:absolute;left:6754;top:299;width:576;height:0" coordorigin="6754,299" coordsize="576,0" path="m6754,299r575,e" filled="f" strokeweight=".22817mm">
              <v:path arrowok="t"/>
            </v:shape>
            <v:shape id="_x0000_s1042" style="position:absolute;left:7332;top:299;width:432;height:0" coordorigin="7332,299" coordsize="432,0" path="m7332,299r432,e" filled="f" strokeweight=".22817mm">
              <v:path arrowok="t"/>
            </v:shape>
            <v:shape id="_x0000_s1041" style="position:absolute;left:7766;top:299;width:720;height:0" coordorigin="7766,299" coordsize="720,0" path="m7766,299r720,e" filled="f" strokeweight=".22817mm">
              <v:path arrowok="t"/>
            </v:shape>
            <v:shape id="_x0000_s1040" style="position:absolute;left:8489;top:299;width:576;height:0" coordorigin="8489,299" coordsize="576,0" path="m8489,299r576,e" filled="f" strokeweight=".22817mm">
              <v:path arrowok="t"/>
            </v:shape>
            <v:shape id="_x0000_s1039" style="position:absolute;left:9067;top:299;width:576;height:0" coordorigin="9067,299" coordsize="576,0" path="m9067,299r576,e" filled="f" strokeweight=".22817mm">
              <v:path arrowok="t"/>
            </v:shape>
            <v:shape id="_x0000_s1038" style="position:absolute;left:9646;top:299;width:432;height:0" coordorigin="9646,299" coordsize="432,0" path="m9646,299r431,e" filled="f" strokeweight=".22817mm">
              <v:path arrowok="t"/>
            </v:shape>
            <v:shape id="_x0000_s1037" style="position:absolute;left:10080;top:299;width:288;height:0" coordorigin="10080,299" coordsize="288,0" path="m10080,299r288,e" filled="f" strokeweight=".22817mm">
              <v:path arrowok="t"/>
            </v:shape>
            <w10:wrap anchorx="page"/>
          </v:group>
        </w:pict>
      </w:r>
      <w:r w:rsidR="00485FEE">
        <w:rPr>
          <w:rFonts w:ascii="Arial" w:eastAsia="Arial" w:hAnsi="Arial" w:cs="Arial"/>
          <w:w w:val="99"/>
          <w:sz w:val="26"/>
          <w:szCs w:val="26"/>
        </w:rPr>
        <w:t>Parent's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Signature:</w:t>
      </w: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before="1" w:line="240" w:lineRule="exact"/>
        <w:rPr>
          <w:sz w:val="24"/>
          <w:szCs w:val="24"/>
        </w:rPr>
      </w:pPr>
    </w:p>
    <w:p w:rsidR="00B54BA2" w:rsidRDefault="00280B76">
      <w:pPr>
        <w:spacing w:before="16"/>
        <w:ind w:left="696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271.95pt;margin-top:14.6pt;width:268pt;height:.65pt;z-index:-251655168;mso-position-horizontal-relative:page" coordorigin="5439,292" coordsize="5360,13">
            <v:shape id="_x0000_s1035" style="position:absolute;left:5446;top:299;width:720;height:0" coordorigin="5446,299" coordsize="720,0" path="m5446,299r719,e" filled="f" strokeweight=".22817mm">
              <v:path arrowok="t"/>
            </v:shape>
            <v:shape id="_x0000_s1034" style="position:absolute;left:6168;top:299;width:576;height:0" coordorigin="6168,299" coordsize="576,0" path="m6168,299r576,e" filled="f" strokeweight=".22817mm">
              <v:path arrowok="t"/>
            </v:shape>
            <v:shape id="_x0000_s1033" style="position:absolute;left:6746;top:299;width:576;height:0" coordorigin="6746,299" coordsize="576,0" path="m6746,299r576,e" filled="f" strokeweight=".22817mm">
              <v:path arrowok="t"/>
            </v:shape>
            <v:shape id="_x0000_s1032" style="position:absolute;left:7325;top:299;width:432;height:0" coordorigin="7325,299" coordsize="432,0" path="m7325,299r432,e" filled="f" strokeweight=".22817mm">
              <v:path arrowok="t"/>
            </v:shape>
            <v:shape id="_x0000_s1031" style="position:absolute;left:7759;top:299;width:720;height:0" coordorigin="7759,299" coordsize="720,0" path="m7759,299r720,e" filled="f" strokeweight=".22817mm">
              <v:path arrowok="t"/>
            </v:shape>
            <v:shape id="_x0000_s1030" style="position:absolute;left:8482;top:299;width:576;height:0" coordorigin="8482,299" coordsize="576,0" path="m8482,299r575,e" filled="f" strokeweight=".22817mm">
              <v:path arrowok="t"/>
            </v:shape>
            <v:shape id="_x0000_s1029" style="position:absolute;left:9060;top:299;width:576;height:0" coordorigin="9060,299" coordsize="576,0" path="m9060,299r576,e" filled="f" strokeweight=".22817mm">
              <v:path arrowok="t"/>
            </v:shape>
            <v:shape id="_x0000_s1028" style="position:absolute;left:9638;top:299;width:432;height:0" coordorigin="9638,299" coordsize="432,0" path="m9638,299r432,e" filled="f" strokeweight=".22817mm">
              <v:path arrowok="t"/>
            </v:shape>
            <v:shape id="_x0000_s1027" style="position:absolute;left:10073;top:299;width:720;height:0" coordorigin="10073,299" coordsize="720,0" path="m10073,299r720,e" filled="f" strokeweight=".22817mm">
              <v:path arrowok="t"/>
            </v:shape>
            <w10:wrap anchorx="page"/>
          </v:group>
        </w:pict>
      </w:r>
      <w:r w:rsidR="00485FEE">
        <w:rPr>
          <w:rFonts w:ascii="Arial" w:eastAsia="Arial" w:hAnsi="Arial" w:cs="Arial"/>
          <w:w w:val="99"/>
          <w:sz w:val="26"/>
          <w:szCs w:val="26"/>
        </w:rPr>
        <w:t>Date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received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by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Athletic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Director:</w:t>
      </w:r>
      <w:r w:rsidR="00485FEE">
        <w:rPr>
          <w:rFonts w:ascii="Arial" w:eastAsia="Arial" w:hAnsi="Arial" w:cs="Arial"/>
          <w:sz w:val="26"/>
          <w:szCs w:val="26"/>
        </w:rPr>
        <w:t xml:space="preserve"> </w:t>
      </w:r>
      <w:r w:rsidR="00485FEE">
        <w:rPr>
          <w:rFonts w:ascii="Arial" w:eastAsia="Arial" w:hAnsi="Arial" w:cs="Arial"/>
          <w:w w:val="99"/>
          <w:sz w:val="26"/>
          <w:szCs w:val="26"/>
        </w:rPr>
        <w:t>_</w:t>
      </w:r>
    </w:p>
    <w:p w:rsidR="00B54BA2" w:rsidRDefault="00B54BA2">
      <w:pPr>
        <w:spacing w:line="180" w:lineRule="exact"/>
        <w:rPr>
          <w:sz w:val="18"/>
          <w:szCs w:val="18"/>
        </w:rPr>
      </w:pP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B54BA2">
      <w:pPr>
        <w:spacing w:line="200" w:lineRule="exact"/>
      </w:pPr>
    </w:p>
    <w:p w:rsidR="00B54BA2" w:rsidRDefault="00485FEE">
      <w:pPr>
        <w:spacing w:before="75"/>
        <w:ind w:left="47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w w:val="99"/>
          <w:sz w:val="26"/>
          <w:szCs w:val="26"/>
        </w:rPr>
        <w:t>This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form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must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be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on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file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with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the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Athletic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Director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before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the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team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leaves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school</w:t>
      </w:r>
      <w:r>
        <w:rPr>
          <w:rFonts w:ascii="Arial" w:eastAsia="Arial" w:hAnsi="Arial" w:cs="Arial"/>
          <w:b/>
          <w:i/>
          <w:w w:val="99"/>
          <w:sz w:val="26"/>
          <w:szCs w:val="26"/>
        </w:rPr>
        <w:t>.</w:t>
      </w:r>
    </w:p>
    <w:sectPr w:rsidR="00B54BA2">
      <w:type w:val="continuous"/>
      <w:pgSz w:w="12240" w:h="15840"/>
      <w:pgMar w:top="1060" w:right="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D96"/>
    <w:multiLevelType w:val="multilevel"/>
    <w:tmpl w:val="702254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A2"/>
    <w:rsid w:val="00280B76"/>
    <w:rsid w:val="00485FEE"/>
    <w:rsid w:val="00B54BA2"/>
    <w:rsid w:val="00CA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  <w15:docId w15:val="{D6214044-E5DF-464C-BF3F-E91179AE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Public Schools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Massenburg</dc:creator>
  <cp:lastModifiedBy>Christy Brooks</cp:lastModifiedBy>
  <cp:revision>2</cp:revision>
  <dcterms:created xsi:type="dcterms:W3CDTF">2019-11-22T18:07:00Z</dcterms:created>
  <dcterms:modified xsi:type="dcterms:W3CDTF">2019-11-22T18:07:00Z</dcterms:modified>
</cp:coreProperties>
</file>